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F535" w14:textId="77777777" w:rsidR="00CD1CB3" w:rsidRPr="00453296" w:rsidRDefault="00CD1CB3" w:rsidP="00CD1CB3">
      <w:pPr>
        <w:ind w:left="-6" w:hanging="11"/>
        <w:jc w:val="center"/>
        <w:rPr>
          <w:rFonts w:ascii="Arial" w:hAnsi="Arial" w:cs="Arial"/>
          <w:b/>
          <w:color w:val="000000"/>
          <w:sz w:val="20"/>
          <w:szCs w:val="20"/>
          <w:lang w:val="en-GB"/>
        </w:rPr>
      </w:pPr>
    </w:p>
    <w:p w14:paraId="213BC401" w14:textId="77777777" w:rsidR="00B02A9D"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NOMINAL INTEREST RATES</w:t>
      </w:r>
    </w:p>
    <w:p w14:paraId="1972E9AF" w14:textId="6ED3FBB2" w:rsidR="00CD1CB3" w:rsidRPr="00453296" w:rsidRDefault="00B02A9D" w:rsidP="00B02A9D">
      <w:pPr>
        <w:ind w:left="-6" w:hanging="11"/>
        <w:jc w:val="center"/>
        <w:rPr>
          <w:rFonts w:ascii="Arial" w:hAnsi="Arial" w:cs="Arial"/>
          <w:b/>
          <w:color w:val="000000"/>
          <w:sz w:val="20"/>
          <w:szCs w:val="20"/>
          <w:lang w:val="en-GB"/>
        </w:rPr>
      </w:pPr>
      <w:r w:rsidRPr="00453296">
        <w:rPr>
          <w:rFonts w:ascii="Arial" w:hAnsi="Arial" w:cs="Arial"/>
          <w:b/>
          <w:color w:val="000000"/>
          <w:sz w:val="20"/>
          <w:szCs w:val="20"/>
          <w:lang w:val="en-GB"/>
        </w:rPr>
        <w:t xml:space="preserve">In effect as of </w:t>
      </w:r>
      <w:r w:rsidR="00105FD2">
        <w:rPr>
          <w:rFonts w:ascii="Arial" w:hAnsi="Arial" w:cs="Arial"/>
          <w:b/>
          <w:color w:val="000000"/>
          <w:sz w:val="20"/>
          <w:szCs w:val="20"/>
          <w:lang w:val="en-GB"/>
        </w:rPr>
        <w:t>1st</w:t>
      </w:r>
      <w:r w:rsidRPr="00453296">
        <w:rPr>
          <w:rFonts w:ascii="Arial" w:hAnsi="Arial" w:cs="Arial"/>
          <w:b/>
          <w:color w:val="000000"/>
          <w:sz w:val="20"/>
          <w:szCs w:val="20"/>
          <w:lang w:val="en-GB"/>
        </w:rPr>
        <w:t xml:space="preserve"> </w:t>
      </w:r>
      <w:r w:rsidR="00B850C3">
        <w:rPr>
          <w:rFonts w:ascii="Arial" w:hAnsi="Arial" w:cs="Arial"/>
          <w:b/>
          <w:color w:val="000000"/>
          <w:sz w:val="20"/>
          <w:szCs w:val="20"/>
          <w:lang w:val="en-GB"/>
        </w:rPr>
        <w:t>October</w:t>
      </w:r>
      <w:r w:rsidR="00105FD2">
        <w:rPr>
          <w:rFonts w:ascii="Arial" w:hAnsi="Arial" w:cs="Arial"/>
          <w:b/>
          <w:color w:val="000000"/>
          <w:sz w:val="20"/>
          <w:szCs w:val="20"/>
          <w:lang w:val="en-GB"/>
        </w:rPr>
        <w:t xml:space="preserve"> </w:t>
      </w:r>
      <w:r w:rsidR="00CD1CB3" w:rsidRPr="00453296">
        <w:rPr>
          <w:rFonts w:ascii="Arial" w:hAnsi="Arial" w:cs="Arial"/>
          <w:b/>
          <w:color w:val="000000"/>
          <w:sz w:val="20"/>
          <w:szCs w:val="20"/>
          <w:lang w:val="en-GB"/>
        </w:rPr>
        <w:t>202</w:t>
      </w:r>
      <w:r w:rsidR="00B06DD4">
        <w:rPr>
          <w:rFonts w:ascii="Arial" w:hAnsi="Arial" w:cs="Arial"/>
          <w:b/>
          <w:color w:val="000000"/>
          <w:sz w:val="20"/>
          <w:szCs w:val="20"/>
          <w:lang w:val="en-GB"/>
        </w:rPr>
        <w:t>4</w:t>
      </w:r>
    </w:p>
    <w:p w14:paraId="687BAB99" w14:textId="77777777" w:rsidR="00CD1CB3" w:rsidRPr="00453296" w:rsidRDefault="00CD1CB3" w:rsidP="00CD1CB3">
      <w:pPr>
        <w:ind w:left="-6" w:hanging="11"/>
        <w:jc w:val="center"/>
        <w:rPr>
          <w:rFonts w:ascii="Arial" w:hAnsi="Arial" w:cs="Arial"/>
          <w:b/>
          <w:color w:val="000000"/>
          <w:sz w:val="20"/>
          <w:szCs w:val="20"/>
          <w:lang w:val="en-GB"/>
        </w:rPr>
      </w:pPr>
    </w:p>
    <w:p w14:paraId="6B73024B" w14:textId="77777777" w:rsidR="00CD1CB3" w:rsidRPr="00453296" w:rsidRDefault="00CD1CB3" w:rsidP="00CD1CB3">
      <w:pPr>
        <w:ind w:left="-6" w:hanging="11"/>
        <w:jc w:val="center"/>
        <w:rPr>
          <w:rFonts w:ascii="Arial" w:hAnsi="Arial" w:cs="Arial"/>
          <w:b/>
          <w:color w:val="000000"/>
          <w:sz w:val="20"/>
          <w:szCs w:val="20"/>
          <w:lang w:val="en-GB"/>
        </w:rPr>
      </w:pPr>
    </w:p>
    <w:p w14:paraId="5553A493" w14:textId="77777777" w:rsidR="00C7633A" w:rsidRPr="00453296" w:rsidRDefault="00C7633A" w:rsidP="00C7633A">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Under the “Pre-Export Finance” loan programme</w:t>
      </w:r>
    </w:p>
    <w:p w14:paraId="6156CB50" w14:textId="77777777"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453296" w14:paraId="19AA08D5" w14:textId="77777777" w:rsidTr="002E2B99">
        <w:trPr>
          <w:trHeight w:val="397"/>
          <w:jc w:val="center"/>
        </w:trPr>
        <w:tc>
          <w:tcPr>
            <w:tcW w:w="8712" w:type="dxa"/>
            <w:gridSpan w:val="4"/>
            <w:shd w:val="clear" w:color="auto" w:fill="E6E6E6"/>
            <w:vAlign w:val="center"/>
          </w:tcPr>
          <w:p w14:paraId="59C29A65" w14:textId="6A92FAC8" w:rsidR="00FB199C" w:rsidRPr="00453296" w:rsidRDefault="00FB199C" w:rsidP="002E2B99">
            <w:pPr>
              <w:spacing w:before="120" w:after="120" w:line="276" w:lineRule="auto"/>
              <w:jc w:val="center"/>
              <w:rPr>
                <w:rFonts w:ascii="Arial" w:hAnsi="Arial" w:cs="Arial"/>
                <w:b/>
                <w:sz w:val="20"/>
                <w:szCs w:val="20"/>
                <w:lang w:val="en-GB"/>
              </w:rPr>
            </w:pPr>
            <w:bookmarkStart w:id="0" w:name="_Hlk112883089"/>
            <w:r w:rsidRPr="00453296">
              <w:rPr>
                <w:rFonts w:ascii="Arial" w:hAnsi="Arial" w:cs="Arial"/>
                <w:sz w:val="20"/>
                <w:szCs w:val="20"/>
                <w:lang w:val="en-GB"/>
              </w:rPr>
              <w:tab/>
            </w:r>
            <w:r w:rsidR="00036EAA" w:rsidRPr="00453296">
              <w:rPr>
                <w:rFonts w:ascii="Arial" w:hAnsi="Arial" w:cs="Arial"/>
                <w:b/>
                <w:sz w:val="20"/>
                <w:szCs w:val="20"/>
                <w:lang w:val="en-GB"/>
              </w:rPr>
              <w:t>Interest rates charged to (final) borrowers</w:t>
            </w:r>
          </w:p>
        </w:tc>
      </w:tr>
      <w:tr w:rsidR="00FB199C" w:rsidRPr="00453296" w14:paraId="18931B6E" w14:textId="77777777" w:rsidTr="002E2B99">
        <w:trPr>
          <w:trHeight w:val="397"/>
          <w:jc w:val="center"/>
        </w:trPr>
        <w:tc>
          <w:tcPr>
            <w:tcW w:w="3631" w:type="dxa"/>
            <w:vMerge w:val="restart"/>
            <w:vAlign w:val="center"/>
          </w:tcPr>
          <w:p w14:paraId="2B219BB0" w14:textId="39A091EA" w:rsidR="00FB199C" w:rsidRPr="00453296" w:rsidRDefault="003E3989" w:rsidP="002E2B99">
            <w:pPr>
              <w:spacing w:before="120" w:after="120" w:line="276" w:lineRule="auto"/>
              <w:jc w:val="both"/>
              <w:rPr>
                <w:rFonts w:ascii="Arial" w:hAnsi="Arial" w:cs="Arial"/>
                <w:b/>
                <w:sz w:val="20"/>
                <w:szCs w:val="20"/>
                <w:lang w:val="en-GB"/>
              </w:rPr>
            </w:pPr>
            <w:r w:rsidRPr="00453296">
              <w:rPr>
                <w:rFonts w:ascii="Arial" w:hAnsi="Arial" w:cs="Arial"/>
                <w:b/>
                <w:sz w:val="20"/>
                <w:szCs w:val="20"/>
                <w:lang w:val="en-GB"/>
              </w:rPr>
              <w:t>Credit rating</w:t>
            </w:r>
          </w:p>
        </w:tc>
        <w:tc>
          <w:tcPr>
            <w:tcW w:w="5081" w:type="dxa"/>
            <w:gridSpan w:val="3"/>
            <w:vAlign w:val="center"/>
          </w:tcPr>
          <w:p w14:paraId="435E6D47" w14:textId="395C245E" w:rsidR="00FB199C" w:rsidRPr="00453296" w:rsidRDefault="00B37C1E" w:rsidP="002E2B99">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rPr>
              <w:t>Collateralisation (security)</w:t>
            </w:r>
          </w:p>
        </w:tc>
      </w:tr>
      <w:tr w:rsidR="00FB199C" w:rsidRPr="00453296" w14:paraId="3FD39AFE" w14:textId="77777777" w:rsidTr="002E2B99">
        <w:trPr>
          <w:trHeight w:val="397"/>
          <w:jc w:val="center"/>
        </w:trPr>
        <w:tc>
          <w:tcPr>
            <w:tcW w:w="3631" w:type="dxa"/>
            <w:vMerge/>
            <w:vAlign w:val="center"/>
          </w:tcPr>
          <w:p w14:paraId="5E900E3F" w14:textId="77777777" w:rsidR="00FB199C" w:rsidRPr="00453296" w:rsidRDefault="00FB199C" w:rsidP="002E2B99">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577F6512" w14:textId="36E2254E" w:rsidR="00FB199C" w:rsidRPr="00453296" w:rsidRDefault="0023162B"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4D5549BE" w14:textId="75C06FAC" w:rsidR="00FB199C" w:rsidRPr="00453296" w:rsidRDefault="003051F2"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BFACE92" w14:textId="4433FE21" w:rsidR="00FB199C" w:rsidRPr="00453296" w:rsidRDefault="00B00A9E" w:rsidP="002E2B99">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B850C3" w:rsidRPr="00453296" w14:paraId="1A7999AD" w14:textId="77777777" w:rsidTr="002E2B99">
        <w:trPr>
          <w:trHeight w:val="397"/>
          <w:jc w:val="center"/>
        </w:trPr>
        <w:tc>
          <w:tcPr>
            <w:tcW w:w="3631" w:type="dxa"/>
            <w:shd w:val="clear" w:color="auto" w:fill="FFCC99"/>
            <w:vAlign w:val="center"/>
          </w:tcPr>
          <w:p w14:paraId="33EDE7F4" w14:textId="18299CB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Strong (AAA-A) </w:t>
            </w:r>
          </w:p>
        </w:tc>
        <w:tc>
          <w:tcPr>
            <w:tcW w:w="1693" w:type="dxa"/>
            <w:shd w:val="clear" w:color="auto" w:fill="auto"/>
            <w:vAlign w:val="center"/>
          </w:tcPr>
          <w:p w14:paraId="48E841C6" w14:textId="5016B4D2"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Pr>
                <w:rFonts w:ascii="Arial" w:hAnsi="Arial" w:cs="Arial"/>
                <w:sz w:val="20"/>
                <w:szCs w:val="20"/>
              </w:rPr>
              <w:t>.</w:t>
            </w:r>
            <w:r>
              <w:rPr>
                <w:rFonts w:ascii="Arial" w:hAnsi="Arial" w:cs="Arial"/>
                <w:sz w:val="20"/>
                <w:szCs w:val="20"/>
              </w:rPr>
              <w:t>76</w:t>
            </w:r>
            <w:r w:rsidRPr="00155BE6">
              <w:rPr>
                <w:rFonts w:ascii="Arial" w:hAnsi="Arial" w:cs="Arial"/>
                <w:sz w:val="20"/>
                <w:szCs w:val="20"/>
              </w:rPr>
              <w:t>%</w:t>
            </w:r>
          </w:p>
        </w:tc>
        <w:tc>
          <w:tcPr>
            <w:tcW w:w="1693" w:type="dxa"/>
            <w:shd w:val="clear" w:color="auto" w:fill="auto"/>
            <w:vAlign w:val="center"/>
          </w:tcPr>
          <w:p w14:paraId="1130235F" w14:textId="39F55302"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3.90</w:t>
            </w:r>
            <w:r w:rsidRPr="00155BE6">
              <w:rPr>
                <w:rFonts w:ascii="Arial" w:hAnsi="Arial" w:cs="Arial"/>
                <w:sz w:val="20"/>
                <w:szCs w:val="20"/>
              </w:rPr>
              <w:t>%</w:t>
            </w:r>
          </w:p>
        </w:tc>
        <w:tc>
          <w:tcPr>
            <w:tcW w:w="1695" w:type="dxa"/>
            <w:shd w:val="clear" w:color="auto" w:fill="auto"/>
            <w:vAlign w:val="center"/>
          </w:tcPr>
          <w:p w14:paraId="7EC9B033" w14:textId="5EA91E40"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4.15</w:t>
            </w:r>
            <w:r w:rsidRPr="00155BE6">
              <w:rPr>
                <w:rFonts w:ascii="Arial" w:hAnsi="Arial" w:cs="Arial"/>
                <w:sz w:val="20"/>
                <w:szCs w:val="20"/>
              </w:rPr>
              <w:t>%</w:t>
            </w:r>
          </w:p>
        </w:tc>
      </w:tr>
      <w:tr w:rsidR="00B850C3" w:rsidRPr="00453296" w14:paraId="6C3EF143" w14:textId="77777777" w:rsidTr="002E2B99">
        <w:trPr>
          <w:trHeight w:val="397"/>
          <w:jc w:val="center"/>
        </w:trPr>
        <w:tc>
          <w:tcPr>
            <w:tcW w:w="3631" w:type="dxa"/>
            <w:shd w:val="clear" w:color="auto" w:fill="FFFF99"/>
            <w:vAlign w:val="center"/>
          </w:tcPr>
          <w:p w14:paraId="46095325" w14:textId="5DB1FFD9"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Good (BBB) </w:t>
            </w:r>
          </w:p>
        </w:tc>
        <w:tc>
          <w:tcPr>
            <w:tcW w:w="1693" w:type="dxa"/>
            <w:shd w:val="clear" w:color="auto" w:fill="auto"/>
            <w:vAlign w:val="center"/>
          </w:tcPr>
          <w:p w14:paraId="6EC78F5A" w14:textId="7DAD5190"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Pr>
                <w:rFonts w:ascii="Arial" w:hAnsi="Arial" w:cs="Arial"/>
                <w:sz w:val="20"/>
                <w:szCs w:val="20"/>
              </w:rPr>
              <w:t>.</w:t>
            </w:r>
            <w:r>
              <w:rPr>
                <w:rFonts w:ascii="Arial" w:hAnsi="Arial" w:cs="Arial"/>
                <w:sz w:val="20"/>
                <w:szCs w:val="20"/>
              </w:rPr>
              <w:t>90</w:t>
            </w:r>
            <w:r w:rsidRPr="00155BE6">
              <w:rPr>
                <w:rFonts w:ascii="Arial" w:hAnsi="Arial" w:cs="Arial"/>
                <w:sz w:val="20"/>
                <w:szCs w:val="20"/>
              </w:rPr>
              <w:t>%</w:t>
            </w:r>
          </w:p>
        </w:tc>
        <w:tc>
          <w:tcPr>
            <w:tcW w:w="1693" w:type="dxa"/>
            <w:shd w:val="clear" w:color="auto" w:fill="auto"/>
            <w:vAlign w:val="center"/>
          </w:tcPr>
          <w:p w14:paraId="78D35286" w14:textId="708F188B"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4.15</w:t>
            </w:r>
            <w:r w:rsidRPr="00155BE6">
              <w:rPr>
                <w:rFonts w:ascii="Arial" w:hAnsi="Arial" w:cs="Arial"/>
                <w:sz w:val="20"/>
                <w:szCs w:val="20"/>
              </w:rPr>
              <w:t>%</w:t>
            </w:r>
          </w:p>
        </w:tc>
        <w:tc>
          <w:tcPr>
            <w:tcW w:w="1695" w:type="dxa"/>
            <w:shd w:val="clear" w:color="auto" w:fill="auto"/>
            <w:vAlign w:val="center"/>
          </w:tcPr>
          <w:p w14:paraId="5E11CEFF" w14:textId="57C93511"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5.32</w:t>
            </w:r>
            <w:r w:rsidRPr="00155BE6">
              <w:rPr>
                <w:rFonts w:ascii="Arial" w:hAnsi="Arial" w:cs="Arial"/>
                <w:sz w:val="20"/>
                <w:szCs w:val="20"/>
              </w:rPr>
              <w:t>%</w:t>
            </w:r>
          </w:p>
        </w:tc>
      </w:tr>
      <w:tr w:rsidR="00B850C3" w:rsidRPr="00453296" w14:paraId="25E32EE3" w14:textId="77777777" w:rsidTr="002E2B99">
        <w:trPr>
          <w:trHeight w:val="397"/>
          <w:jc w:val="center"/>
        </w:trPr>
        <w:tc>
          <w:tcPr>
            <w:tcW w:w="3631" w:type="dxa"/>
            <w:shd w:val="clear" w:color="auto" w:fill="CCFFCC"/>
            <w:vAlign w:val="center"/>
          </w:tcPr>
          <w:p w14:paraId="45BA955F" w14:textId="07D804A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 xml:space="preserve">Satisfactory (BB) </w:t>
            </w:r>
          </w:p>
        </w:tc>
        <w:tc>
          <w:tcPr>
            <w:tcW w:w="1693" w:type="dxa"/>
            <w:shd w:val="clear" w:color="auto" w:fill="auto"/>
            <w:vAlign w:val="center"/>
          </w:tcPr>
          <w:p w14:paraId="22012512" w14:textId="2AB20975"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15</w:t>
            </w:r>
            <w:r w:rsidRPr="00155BE6">
              <w:rPr>
                <w:rFonts w:ascii="Arial" w:hAnsi="Arial" w:cs="Arial"/>
                <w:sz w:val="20"/>
                <w:szCs w:val="20"/>
              </w:rPr>
              <w:t>%</w:t>
            </w:r>
          </w:p>
        </w:tc>
        <w:tc>
          <w:tcPr>
            <w:tcW w:w="1693" w:type="dxa"/>
            <w:shd w:val="clear" w:color="auto" w:fill="auto"/>
            <w:vAlign w:val="center"/>
          </w:tcPr>
          <w:p w14:paraId="20F7E8ED" w14:textId="65440B81"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5.32</w:t>
            </w:r>
            <w:r w:rsidRPr="00155BE6">
              <w:rPr>
                <w:rFonts w:ascii="Arial" w:hAnsi="Arial" w:cs="Arial"/>
                <w:sz w:val="20"/>
                <w:szCs w:val="20"/>
              </w:rPr>
              <w:t>%</w:t>
            </w:r>
          </w:p>
        </w:tc>
        <w:tc>
          <w:tcPr>
            <w:tcW w:w="1695" w:type="dxa"/>
            <w:shd w:val="clear" w:color="auto" w:fill="auto"/>
            <w:vAlign w:val="center"/>
          </w:tcPr>
          <w:p w14:paraId="61AF8737" w14:textId="410406AA" w:rsidR="00B850C3" w:rsidRPr="00453296" w:rsidRDefault="00B850C3" w:rsidP="00B850C3">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.07</w:t>
            </w:r>
            <w:r w:rsidRPr="00155BE6">
              <w:rPr>
                <w:rFonts w:ascii="Arial" w:hAnsi="Arial" w:cs="Arial"/>
                <w:sz w:val="20"/>
                <w:szCs w:val="20"/>
              </w:rPr>
              <w:t>%</w:t>
            </w:r>
          </w:p>
        </w:tc>
      </w:tr>
      <w:tr w:rsidR="00B850C3" w:rsidRPr="00453296" w14:paraId="43417D5B" w14:textId="77777777" w:rsidTr="002E2B99">
        <w:trPr>
          <w:trHeight w:val="397"/>
          <w:jc w:val="center"/>
        </w:trPr>
        <w:tc>
          <w:tcPr>
            <w:tcW w:w="3631" w:type="dxa"/>
            <w:shd w:val="clear" w:color="auto" w:fill="CCFFFF"/>
            <w:vAlign w:val="center"/>
          </w:tcPr>
          <w:p w14:paraId="178A6F24" w14:textId="5262927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34D68628" w14:textId="21075BB8"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5</w:t>
            </w:r>
            <w:r>
              <w:rPr>
                <w:rFonts w:ascii="Arial" w:hAnsi="Arial" w:cs="Arial"/>
                <w:sz w:val="20"/>
                <w:szCs w:val="20"/>
              </w:rPr>
              <w:t>.</w:t>
            </w:r>
            <w:r>
              <w:rPr>
                <w:rFonts w:ascii="Arial" w:hAnsi="Arial" w:cs="Arial"/>
                <w:sz w:val="20"/>
                <w:szCs w:val="20"/>
              </w:rPr>
              <w:t>32</w:t>
            </w:r>
            <w:r w:rsidRPr="00155BE6">
              <w:rPr>
                <w:rFonts w:ascii="Arial" w:hAnsi="Arial" w:cs="Arial"/>
                <w:sz w:val="20"/>
                <w:szCs w:val="20"/>
              </w:rPr>
              <w:t>%</w:t>
            </w:r>
          </w:p>
        </w:tc>
        <w:tc>
          <w:tcPr>
            <w:tcW w:w="1693" w:type="dxa"/>
            <w:shd w:val="clear" w:color="auto" w:fill="auto"/>
            <w:vAlign w:val="center"/>
          </w:tcPr>
          <w:p w14:paraId="24E56A59" w14:textId="335A1FFB" w:rsidR="00B850C3" w:rsidRPr="00453296" w:rsidRDefault="00B850C3" w:rsidP="00B850C3">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.07</w:t>
            </w:r>
            <w:r w:rsidRPr="00155BE6">
              <w:rPr>
                <w:rFonts w:ascii="Arial" w:hAnsi="Arial" w:cs="Arial"/>
                <w:sz w:val="20"/>
                <w:szCs w:val="20"/>
              </w:rPr>
              <w:t>%</w:t>
            </w:r>
          </w:p>
        </w:tc>
        <w:tc>
          <w:tcPr>
            <w:tcW w:w="1695" w:type="dxa"/>
            <w:shd w:val="clear" w:color="auto" w:fill="auto"/>
            <w:vAlign w:val="center"/>
          </w:tcPr>
          <w:p w14:paraId="102DAC8E" w14:textId="7B6A0382"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9</w:t>
            </w:r>
            <w:r>
              <w:rPr>
                <w:rFonts w:ascii="Arial" w:hAnsi="Arial" w:cs="Arial"/>
                <w:sz w:val="20"/>
                <w:szCs w:val="20"/>
              </w:rPr>
              <w:t>.</w:t>
            </w:r>
            <w:r>
              <w:rPr>
                <w:rFonts w:ascii="Arial" w:hAnsi="Arial" w:cs="Arial"/>
                <w:sz w:val="20"/>
                <w:szCs w:val="20"/>
              </w:rPr>
              <w:t>48</w:t>
            </w:r>
            <w:r w:rsidRPr="00155BE6">
              <w:rPr>
                <w:rFonts w:ascii="Arial" w:hAnsi="Arial" w:cs="Arial"/>
                <w:sz w:val="20"/>
                <w:szCs w:val="20"/>
              </w:rPr>
              <w:t>%</w:t>
            </w:r>
          </w:p>
        </w:tc>
      </w:tr>
      <w:tr w:rsidR="00B850C3" w:rsidRPr="00453296" w14:paraId="72D4E2F5" w14:textId="77777777" w:rsidTr="002E2B99">
        <w:trPr>
          <w:trHeight w:val="397"/>
          <w:jc w:val="center"/>
        </w:trPr>
        <w:tc>
          <w:tcPr>
            <w:tcW w:w="3631" w:type="dxa"/>
            <w:shd w:val="clear" w:color="auto" w:fill="99CCFF"/>
            <w:vAlign w:val="center"/>
          </w:tcPr>
          <w:p w14:paraId="4272E79F" w14:textId="4D2B529B"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D2C9740" w14:textId="35983683" w:rsidR="00B850C3" w:rsidRPr="00453296" w:rsidRDefault="00B850C3" w:rsidP="00B850C3">
            <w:pPr>
              <w:spacing w:before="120" w:after="120" w:line="276" w:lineRule="auto"/>
              <w:jc w:val="center"/>
              <w:rPr>
                <w:rFonts w:ascii="Arial" w:hAnsi="Arial" w:cs="Arial"/>
                <w:sz w:val="20"/>
                <w:szCs w:val="20"/>
                <w:lang w:val="en-GB"/>
              </w:rPr>
            </w:pPr>
            <w:r w:rsidRPr="00E93AD7">
              <w:rPr>
                <w:rFonts w:ascii="Arial" w:hAnsi="Arial" w:cs="Arial"/>
                <w:sz w:val="20"/>
                <w:szCs w:val="20"/>
              </w:rPr>
              <w:t>7</w:t>
            </w:r>
            <w:r>
              <w:rPr>
                <w:rFonts w:ascii="Arial" w:hAnsi="Arial" w:cs="Arial"/>
                <w:sz w:val="20"/>
                <w:szCs w:val="20"/>
              </w:rPr>
              <w:t>.</w:t>
            </w:r>
            <w:r>
              <w:rPr>
                <w:rFonts w:ascii="Arial" w:hAnsi="Arial" w:cs="Arial"/>
                <w:sz w:val="20"/>
                <w:szCs w:val="20"/>
              </w:rPr>
              <w:t>07</w:t>
            </w:r>
            <w:r w:rsidRPr="00155BE6">
              <w:rPr>
                <w:rFonts w:ascii="Arial" w:hAnsi="Arial" w:cs="Arial"/>
                <w:sz w:val="20"/>
                <w:szCs w:val="20"/>
              </w:rPr>
              <w:t>%</w:t>
            </w:r>
          </w:p>
        </w:tc>
        <w:tc>
          <w:tcPr>
            <w:tcW w:w="1693" w:type="dxa"/>
            <w:shd w:val="clear" w:color="auto" w:fill="auto"/>
            <w:vAlign w:val="center"/>
          </w:tcPr>
          <w:p w14:paraId="42B35FF2" w14:textId="24779918"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9</w:t>
            </w:r>
            <w:r>
              <w:rPr>
                <w:rFonts w:ascii="Arial" w:hAnsi="Arial" w:cs="Arial"/>
                <w:sz w:val="20"/>
                <w:szCs w:val="20"/>
              </w:rPr>
              <w:t>.</w:t>
            </w:r>
            <w:r>
              <w:rPr>
                <w:rFonts w:ascii="Arial" w:hAnsi="Arial" w:cs="Arial"/>
                <w:sz w:val="20"/>
                <w:szCs w:val="20"/>
              </w:rPr>
              <w:t>48</w:t>
            </w:r>
            <w:r w:rsidRPr="00155BE6">
              <w:rPr>
                <w:rFonts w:ascii="Arial" w:hAnsi="Arial" w:cs="Arial"/>
                <w:sz w:val="20"/>
                <w:szCs w:val="20"/>
              </w:rPr>
              <w:t>%</w:t>
            </w:r>
          </w:p>
        </w:tc>
        <w:tc>
          <w:tcPr>
            <w:tcW w:w="1695" w:type="dxa"/>
            <w:shd w:val="clear" w:color="auto" w:fill="auto"/>
            <w:vAlign w:val="center"/>
          </w:tcPr>
          <w:p w14:paraId="76749DC1" w14:textId="75906E5E"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12</w:t>
            </w:r>
            <w:r>
              <w:rPr>
                <w:rFonts w:ascii="Arial" w:hAnsi="Arial" w:cs="Arial"/>
                <w:sz w:val="20"/>
                <w:szCs w:val="20"/>
              </w:rPr>
              <w:t>.</w:t>
            </w:r>
            <w:r>
              <w:rPr>
                <w:rFonts w:ascii="Arial" w:hAnsi="Arial" w:cs="Arial"/>
                <w:sz w:val="20"/>
                <w:szCs w:val="20"/>
              </w:rPr>
              <w:t>81</w:t>
            </w:r>
            <w:r w:rsidRPr="00155BE6">
              <w:rPr>
                <w:rFonts w:ascii="Arial" w:hAnsi="Arial" w:cs="Arial"/>
                <w:sz w:val="20"/>
                <w:szCs w:val="20"/>
              </w:rPr>
              <w:t>%</w:t>
            </w:r>
          </w:p>
        </w:tc>
      </w:tr>
      <w:bookmarkEnd w:id="0"/>
    </w:tbl>
    <w:p w14:paraId="6C13B5EE" w14:textId="77777777" w:rsidR="00FB199C" w:rsidRPr="00453296" w:rsidRDefault="00FB199C" w:rsidP="00FB199C">
      <w:pPr>
        <w:jc w:val="both"/>
        <w:rPr>
          <w:rFonts w:ascii="Arial" w:hAnsi="Arial" w:cs="Arial"/>
          <w:sz w:val="20"/>
          <w:szCs w:val="20"/>
          <w:lang w:val="en-GB"/>
        </w:rPr>
      </w:pPr>
    </w:p>
    <w:p w14:paraId="13E797F5" w14:textId="77777777" w:rsidR="00600A4F" w:rsidRPr="00453296" w:rsidRDefault="00600A4F" w:rsidP="00600A4F">
      <w:pPr>
        <w:pStyle w:val="ListParagraph"/>
        <w:ind w:left="343"/>
        <w:rPr>
          <w:rFonts w:ascii="Arial" w:hAnsi="Arial" w:cs="Arial"/>
          <w:b/>
          <w:color w:val="000000"/>
          <w:sz w:val="20"/>
          <w:szCs w:val="20"/>
          <w:lang w:val="en-GB"/>
        </w:rPr>
      </w:pPr>
    </w:p>
    <w:p w14:paraId="349917C5" w14:textId="77777777" w:rsidR="0021048F" w:rsidRPr="00453296" w:rsidRDefault="0021048F" w:rsidP="0021048F">
      <w:pPr>
        <w:pStyle w:val="ListParagraph"/>
        <w:numPr>
          <w:ilvl w:val="0"/>
          <w:numId w:val="26"/>
        </w:numPr>
        <w:rPr>
          <w:rFonts w:ascii="Arial" w:hAnsi="Arial" w:cs="Arial"/>
          <w:b/>
          <w:color w:val="000000"/>
          <w:sz w:val="20"/>
          <w:szCs w:val="20"/>
          <w:lang w:val="en-GB"/>
        </w:rPr>
      </w:pPr>
      <w:r w:rsidRPr="00453296">
        <w:rPr>
          <w:rFonts w:ascii="Arial" w:hAnsi="Arial" w:cs="Arial"/>
          <w:b/>
          <w:color w:val="000000"/>
          <w:sz w:val="20"/>
          <w:szCs w:val="20"/>
          <w:lang w:val="en-GB"/>
        </w:rPr>
        <w:t xml:space="preserve">Under the “EU Projects” loan programme </w:t>
      </w:r>
    </w:p>
    <w:p w14:paraId="2647403C" w14:textId="0F214BC0" w:rsidR="00FB199C" w:rsidRPr="00453296" w:rsidRDefault="00FB199C" w:rsidP="00FB199C">
      <w:pPr>
        <w:pStyle w:val="ListParagraph"/>
        <w:ind w:left="343"/>
        <w:rPr>
          <w:rFonts w:ascii="Arial" w:hAnsi="Arial" w:cs="Arial"/>
          <w:b/>
          <w:color w:val="000000"/>
          <w:sz w:val="20"/>
          <w:szCs w:val="20"/>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453296" w14:paraId="149F0DAC" w14:textId="77777777" w:rsidTr="00AB0743">
        <w:trPr>
          <w:trHeight w:val="397"/>
          <w:jc w:val="center"/>
        </w:trPr>
        <w:tc>
          <w:tcPr>
            <w:tcW w:w="8712" w:type="dxa"/>
            <w:gridSpan w:val="4"/>
            <w:shd w:val="clear" w:color="auto" w:fill="E6E6E6"/>
            <w:vAlign w:val="center"/>
          </w:tcPr>
          <w:p w14:paraId="0DF53FD9" w14:textId="450F502C" w:rsidR="00A1581F" w:rsidRPr="00453296" w:rsidRDefault="00A1581F" w:rsidP="00AB0743">
            <w:pPr>
              <w:spacing w:before="120" w:after="120" w:line="276" w:lineRule="auto"/>
              <w:jc w:val="center"/>
              <w:rPr>
                <w:rFonts w:ascii="Arial" w:hAnsi="Arial" w:cs="Arial"/>
                <w:b/>
                <w:sz w:val="20"/>
                <w:szCs w:val="20"/>
                <w:lang w:val="en-GB"/>
              </w:rPr>
            </w:pPr>
            <w:r w:rsidRPr="00453296">
              <w:rPr>
                <w:rFonts w:ascii="Arial" w:hAnsi="Arial" w:cs="Arial"/>
                <w:sz w:val="20"/>
                <w:szCs w:val="20"/>
                <w:lang w:val="en-GB"/>
              </w:rPr>
              <w:tab/>
            </w:r>
            <w:r w:rsidR="004C0F64" w:rsidRPr="00453296">
              <w:rPr>
                <w:rFonts w:ascii="Arial" w:hAnsi="Arial" w:cs="Arial"/>
                <w:b/>
                <w:sz w:val="20"/>
                <w:szCs w:val="20"/>
                <w:lang w:val="en-GB" w:eastAsia="zh-CN"/>
              </w:rPr>
              <w:t>Interest rates charged to (final) borrowers</w:t>
            </w:r>
          </w:p>
        </w:tc>
      </w:tr>
      <w:tr w:rsidR="00A1581F" w:rsidRPr="00453296" w14:paraId="687A773D" w14:textId="77777777" w:rsidTr="00AB0743">
        <w:trPr>
          <w:trHeight w:val="397"/>
          <w:jc w:val="center"/>
        </w:trPr>
        <w:tc>
          <w:tcPr>
            <w:tcW w:w="3631" w:type="dxa"/>
            <w:vMerge w:val="restart"/>
            <w:vAlign w:val="center"/>
          </w:tcPr>
          <w:p w14:paraId="34DC4EE9" w14:textId="0868CD56" w:rsidR="00A1581F" w:rsidRPr="00453296" w:rsidRDefault="00A23AB9" w:rsidP="00AB0743">
            <w:pPr>
              <w:spacing w:before="120" w:after="120" w:line="276" w:lineRule="auto"/>
              <w:jc w:val="both"/>
              <w:rPr>
                <w:rFonts w:ascii="Arial" w:hAnsi="Arial" w:cs="Arial"/>
                <w:b/>
                <w:sz w:val="20"/>
                <w:szCs w:val="20"/>
                <w:lang w:val="en-GB"/>
              </w:rPr>
            </w:pPr>
            <w:r w:rsidRPr="00453296">
              <w:rPr>
                <w:rFonts w:ascii="Arial" w:hAnsi="Arial" w:cs="Arial"/>
                <w:b/>
                <w:sz w:val="20"/>
                <w:szCs w:val="20"/>
                <w:lang w:val="en-GB" w:eastAsia="zh-CN"/>
              </w:rPr>
              <w:t>Credit rating</w:t>
            </w:r>
          </w:p>
        </w:tc>
        <w:tc>
          <w:tcPr>
            <w:tcW w:w="5081" w:type="dxa"/>
            <w:gridSpan w:val="3"/>
            <w:vAlign w:val="center"/>
          </w:tcPr>
          <w:p w14:paraId="02CC08CE" w14:textId="1DEEDAB3" w:rsidR="00A1581F" w:rsidRPr="00453296" w:rsidRDefault="008549E2" w:rsidP="00AB0743">
            <w:pPr>
              <w:spacing w:before="120" w:after="120" w:line="276" w:lineRule="auto"/>
              <w:jc w:val="center"/>
              <w:rPr>
                <w:rFonts w:ascii="Arial" w:hAnsi="Arial" w:cs="Arial"/>
                <w:b/>
                <w:sz w:val="20"/>
                <w:szCs w:val="20"/>
                <w:lang w:val="en-GB"/>
              </w:rPr>
            </w:pPr>
            <w:r w:rsidRPr="00453296">
              <w:rPr>
                <w:rFonts w:ascii="Arial" w:hAnsi="Arial" w:cs="Arial"/>
                <w:b/>
                <w:sz w:val="20"/>
                <w:szCs w:val="20"/>
                <w:lang w:val="en-GB" w:eastAsia="zh-CN"/>
              </w:rPr>
              <w:t>Collateralisation (security)</w:t>
            </w:r>
          </w:p>
        </w:tc>
      </w:tr>
      <w:tr w:rsidR="00A1581F" w:rsidRPr="00453296" w14:paraId="571B27E5" w14:textId="77777777" w:rsidTr="00AB0743">
        <w:trPr>
          <w:trHeight w:val="397"/>
          <w:jc w:val="center"/>
        </w:trPr>
        <w:tc>
          <w:tcPr>
            <w:tcW w:w="3631" w:type="dxa"/>
            <w:vMerge/>
            <w:vAlign w:val="center"/>
          </w:tcPr>
          <w:p w14:paraId="3D3D460A" w14:textId="77777777" w:rsidR="00A1581F" w:rsidRPr="00453296" w:rsidRDefault="00A1581F" w:rsidP="00AB0743">
            <w:pPr>
              <w:spacing w:before="120" w:after="120" w:line="276" w:lineRule="auto"/>
              <w:jc w:val="both"/>
              <w:rPr>
                <w:rFonts w:ascii="Arial" w:hAnsi="Arial" w:cs="Arial"/>
                <w:sz w:val="20"/>
                <w:szCs w:val="20"/>
                <w:lang w:val="en-GB"/>
              </w:rPr>
            </w:pPr>
          </w:p>
        </w:tc>
        <w:tc>
          <w:tcPr>
            <w:tcW w:w="1693" w:type="dxa"/>
            <w:shd w:val="clear" w:color="auto" w:fill="FFCC99"/>
            <w:vAlign w:val="center"/>
          </w:tcPr>
          <w:p w14:paraId="72B4C72B" w14:textId="7CE812DE"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High</w:t>
            </w:r>
          </w:p>
        </w:tc>
        <w:tc>
          <w:tcPr>
            <w:tcW w:w="1693" w:type="dxa"/>
            <w:shd w:val="clear" w:color="auto" w:fill="FFFF99"/>
            <w:vAlign w:val="center"/>
          </w:tcPr>
          <w:p w14:paraId="1C49BF26" w14:textId="4B496777"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Normal</w:t>
            </w:r>
          </w:p>
        </w:tc>
        <w:tc>
          <w:tcPr>
            <w:tcW w:w="1695" w:type="dxa"/>
            <w:shd w:val="clear" w:color="auto" w:fill="CCFFCC"/>
            <w:vAlign w:val="center"/>
          </w:tcPr>
          <w:p w14:paraId="5436D877" w14:textId="783B1058" w:rsidR="00A1581F" w:rsidRPr="00453296" w:rsidRDefault="009933BD" w:rsidP="00AB0743">
            <w:pPr>
              <w:spacing w:before="120" w:after="120" w:line="276" w:lineRule="auto"/>
              <w:jc w:val="center"/>
              <w:rPr>
                <w:rFonts w:ascii="Arial" w:hAnsi="Arial" w:cs="Arial"/>
                <w:sz w:val="20"/>
                <w:szCs w:val="20"/>
                <w:lang w:val="en-GB"/>
              </w:rPr>
            </w:pPr>
            <w:r w:rsidRPr="00453296">
              <w:rPr>
                <w:rFonts w:ascii="Arial" w:hAnsi="Arial" w:cs="Arial"/>
                <w:sz w:val="20"/>
                <w:szCs w:val="20"/>
                <w:lang w:val="en-GB"/>
              </w:rPr>
              <w:t>Low</w:t>
            </w:r>
          </w:p>
        </w:tc>
      </w:tr>
      <w:tr w:rsidR="00B850C3" w:rsidRPr="00453296" w14:paraId="2ED138CA" w14:textId="77777777" w:rsidTr="00AB0743">
        <w:trPr>
          <w:trHeight w:val="397"/>
          <w:jc w:val="center"/>
        </w:trPr>
        <w:tc>
          <w:tcPr>
            <w:tcW w:w="3631" w:type="dxa"/>
            <w:shd w:val="clear" w:color="auto" w:fill="FFCC99"/>
            <w:vAlign w:val="center"/>
          </w:tcPr>
          <w:p w14:paraId="47D64DCA" w14:textId="79102486"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Strong (AAA-A)</w:t>
            </w:r>
          </w:p>
        </w:tc>
        <w:tc>
          <w:tcPr>
            <w:tcW w:w="1693" w:type="dxa"/>
            <w:shd w:val="clear" w:color="auto" w:fill="auto"/>
            <w:vAlign w:val="center"/>
          </w:tcPr>
          <w:p w14:paraId="037310CF" w14:textId="4D62F84D"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3</w:t>
            </w:r>
            <w:r>
              <w:rPr>
                <w:rFonts w:ascii="Arial" w:hAnsi="Arial" w:cs="Arial"/>
                <w:sz w:val="20"/>
                <w:szCs w:val="20"/>
              </w:rPr>
              <w:t>.</w:t>
            </w:r>
            <w:r>
              <w:rPr>
                <w:rFonts w:ascii="Arial" w:hAnsi="Arial" w:cs="Arial"/>
                <w:sz w:val="20"/>
                <w:szCs w:val="20"/>
              </w:rPr>
              <w:t>93</w:t>
            </w:r>
            <w:r w:rsidRPr="00155BE6">
              <w:rPr>
                <w:rFonts w:ascii="Arial" w:hAnsi="Arial" w:cs="Arial"/>
                <w:sz w:val="20"/>
                <w:szCs w:val="20"/>
              </w:rPr>
              <w:t>%</w:t>
            </w:r>
          </w:p>
        </w:tc>
        <w:tc>
          <w:tcPr>
            <w:tcW w:w="1693" w:type="dxa"/>
            <w:shd w:val="clear" w:color="auto" w:fill="auto"/>
            <w:vAlign w:val="center"/>
          </w:tcPr>
          <w:p w14:paraId="7058812E" w14:textId="70CB561B"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4.08</w:t>
            </w:r>
            <w:r w:rsidRPr="00155BE6">
              <w:rPr>
                <w:rFonts w:ascii="Arial" w:hAnsi="Arial" w:cs="Arial"/>
                <w:sz w:val="20"/>
                <w:szCs w:val="20"/>
              </w:rPr>
              <w:t>%</w:t>
            </w:r>
          </w:p>
        </w:tc>
        <w:tc>
          <w:tcPr>
            <w:tcW w:w="1695" w:type="dxa"/>
            <w:shd w:val="clear" w:color="auto" w:fill="auto"/>
            <w:vAlign w:val="center"/>
          </w:tcPr>
          <w:p w14:paraId="0E60B375" w14:textId="007A58F2"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4.32</w:t>
            </w:r>
            <w:r w:rsidRPr="00155BE6">
              <w:rPr>
                <w:rFonts w:ascii="Arial" w:hAnsi="Arial" w:cs="Arial"/>
                <w:sz w:val="20"/>
                <w:szCs w:val="20"/>
              </w:rPr>
              <w:t>%</w:t>
            </w:r>
          </w:p>
        </w:tc>
      </w:tr>
      <w:tr w:rsidR="00B850C3" w:rsidRPr="00453296" w14:paraId="2D8DC02D" w14:textId="77777777" w:rsidTr="00AB0743">
        <w:trPr>
          <w:trHeight w:val="397"/>
          <w:jc w:val="center"/>
        </w:trPr>
        <w:tc>
          <w:tcPr>
            <w:tcW w:w="3631" w:type="dxa"/>
            <w:shd w:val="clear" w:color="auto" w:fill="FFFF99"/>
            <w:vAlign w:val="center"/>
          </w:tcPr>
          <w:p w14:paraId="2B7C7A72" w14:textId="101A69A0"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Good (BBB)</w:t>
            </w:r>
          </w:p>
        </w:tc>
        <w:tc>
          <w:tcPr>
            <w:tcW w:w="1693" w:type="dxa"/>
            <w:shd w:val="clear" w:color="auto" w:fill="auto"/>
            <w:vAlign w:val="center"/>
          </w:tcPr>
          <w:p w14:paraId="617231D1" w14:textId="6B6A448C"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08</w:t>
            </w:r>
            <w:r w:rsidRPr="00155BE6">
              <w:rPr>
                <w:rFonts w:ascii="Arial" w:hAnsi="Arial" w:cs="Arial"/>
                <w:sz w:val="20"/>
                <w:szCs w:val="20"/>
              </w:rPr>
              <w:t>%</w:t>
            </w:r>
          </w:p>
        </w:tc>
        <w:tc>
          <w:tcPr>
            <w:tcW w:w="1693" w:type="dxa"/>
            <w:shd w:val="clear" w:color="auto" w:fill="auto"/>
            <w:vAlign w:val="center"/>
          </w:tcPr>
          <w:p w14:paraId="74EE06EC" w14:textId="4E033FAB"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4.32</w:t>
            </w:r>
            <w:r w:rsidRPr="00155BE6">
              <w:rPr>
                <w:rFonts w:ascii="Arial" w:hAnsi="Arial" w:cs="Arial"/>
                <w:sz w:val="20"/>
                <w:szCs w:val="20"/>
              </w:rPr>
              <w:t>%</w:t>
            </w:r>
          </w:p>
        </w:tc>
        <w:tc>
          <w:tcPr>
            <w:tcW w:w="1695" w:type="dxa"/>
            <w:shd w:val="clear" w:color="auto" w:fill="auto"/>
            <w:vAlign w:val="center"/>
          </w:tcPr>
          <w:p w14:paraId="6A8C906E" w14:textId="1A2C714D"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5.47%</w:t>
            </w:r>
          </w:p>
        </w:tc>
      </w:tr>
      <w:tr w:rsidR="00B850C3" w:rsidRPr="00453296" w14:paraId="5A3315DC" w14:textId="77777777" w:rsidTr="00AB0743">
        <w:trPr>
          <w:trHeight w:val="397"/>
          <w:jc w:val="center"/>
        </w:trPr>
        <w:tc>
          <w:tcPr>
            <w:tcW w:w="3631" w:type="dxa"/>
            <w:shd w:val="clear" w:color="auto" w:fill="CCFFCC"/>
            <w:vAlign w:val="center"/>
          </w:tcPr>
          <w:p w14:paraId="32124D9F" w14:textId="57BBEB01"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Satisfactory (BB)</w:t>
            </w:r>
          </w:p>
        </w:tc>
        <w:tc>
          <w:tcPr>
            <w:tcW w:w="1693" w:type="dxa"/>
            <w:shd w:val="clear" w:color="auto" w:fill="auto"/>
            <w:vAlign w:val="center"/>
          </w:tcPr>
          <w:p w14:paraId="0338AD59" w14:textId="039B409F"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rPr>
              <w:t>4</w:t>
            </w:r>
            <w:r>
              <w:rPr>
                <w:rFonts w:ascii="Arial" w:hAnsi="Arial" w:cs="Arial"/>
                <w:sz w:val="20"/>
                <w:szCs w:val="20"/>
              </w:rPr>
              <w:t>.</w:t>
            </w:r>
            <w:r>
              <w:rPr>
                <w:rFonts w:ascii="Arial" w:hAnsi="Arial" w:cs="Arial"/>
                <w:sz w:val="20"/>
                <w:szCs w:val="20"/>
              </w:rPr>
              <w:t>32</w:t>
            </w:r>
            <w:r w:rsidRPr="00155BE6">
              <w:rPr>
                <w:rFonts w:ascii="Arial" w:hAnsi="Arial" w:cs="Arial"/>
                <w:sz w:val="20"/>
                <w:szCs w:val="20"/>
              </w:rPr>
              <w:t>%</w:t>
            </w:r>
          </w:p>
        </w:tc>
        <w:tc>
          <w:tcPr>
            <w:tcW w:w="1693" w:type="dxa"/>
            <w:shd w:val="clear" w:color="auto" w:fill="auto"/>
            <w:vAlign w:val="center"/>
          </w:tcPr>
          <w:p w14:paraId="305EE7FB" w14:textId="5403489E"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5.47%</w:t>
            </w:r>
          </w:p>
        </w:tc>
        <w:tc>
          <w:tcPr>
            <w:tcW w:w="1695" w:type="dxa"/>
            <w:shd w:val="clear" w:color="auto" w:fill="auto"/>
            <w:vAlign w:val="center"/>
          </w:tcPr>
          <w:p w14:paraId="43F647F3" w14:textId="36493B17"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7.18%</w:t>
            </w:r>
          </w:p>
        </w:tc>
      </w:tr>
      <w:tr w:rsidR="00B850C3" w:rsidRPr="00453296" w14:paraId="245BCB1F" w14:textId="77777777" w:rsidTr="00AB0743">
        <w:trPr>
          <w:trHeight w:val="397"/>
          <w:jc w:val="center"/>
        </w:trPr>
        <w:tc>
          <w:tcPr>
            <w:tcW w:w="3631" w:type="dxa"/>
            <w:shd w:val="clear" w:color="auto" w:fill="CCFFFF"/>
            <w:vAlign w:val="center"/>
          </w:tcPr>
          <w:p w14:paraId="74DA77EE" w14:textId="77C85B43"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Weak (B)</w:t>
            </w:r>
          </w:p>
        </w:tc>
        <w:tc>
          <w:tcPr>
            <w:tcW w:w="1693" w:type="dxa"/>
            <w:shd w:val="clear" w:color="auto" w:fill="auto"/>
            <w:vAlign w:val="center"/>
          </w:tcPr>
          <w:p w14:paraId="7C37CB96" w14:textId="16F49C0D"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5</w:t>
            </w:r>
            <w:r>
              <w:rPr>
                <w:rFonts w:ascii="Arial" w:hAnsi="Arial" w:cs="Arial"/>
                <w:sz w:val="20"/>
                <w:szCs w:val="20"/>
                <w:lang w:eastAsia="zh-CN"/>
              </w:rPr>
              <w:t>.</w:t>
            </w:r>
            <w:r>
              <w:rPr>
                <w:rFonts w:ascii="Arial" w:hAnsi="Arial" w:cs="Arial"/>
                <w:sz w:val="20"/>
                <w:szCs w:val="20"/>
                <w:lang w:eastAsia="zh-CN"/>
              </w:rPr>
              <w:t>47%</w:t>
            </w:r>
          </w:p>
        </w:tc>
        <w:tc>
          <w:tcPr>
            <w:tcW w:w="1693" w:type="dxa"/>
            <w:shd w:val="clear" w:color="auto" w:fill="auto"/>
            <w:vAlign w:val="center"/>
          </w:tcPr>
          <w:p w14:paraId="038A2984" w14:textId="7FAD36FB"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7.18%</w:t>
            </w:r>
          </w:p>
        </w:tc>
        <w:tc>
          <w:tcPr>
            <w:tcW w:w="1695" w:type="dxa"/>
            <w:shd w:val="clear" w:color="auto" w:fill="auto"/>
            <w:vAlign w:val="center"/>
          </w:tcPr>
          <w:p w14:paraId="66674F58" w14:textId="224ACFE4"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9</w:t>
            </w:r>
            <w:r>
              <w:rPr>
                <w:rFonts w:ascii="Arial" w:hAnsi="Arial" w:cs="Arial"/>
                <w:sz w:val="20"/>
                <w:szCs w:val="20"/>
                <w:lang w:eastAsia="zh-CN"/>
              </w:rPr>
              <w:t>.</w:t>
            </w:r>
            <w:r>
              <w:rPr>
                <w:rFonts w:ascii="Arial" w:hAnsi="Arial" w:cs="Arial"/>
                <w:sz w:val="20"/>
                <w:szCs w:val="20"/>
                <w:lang w:eastAsia="zh-CN"/>
              </w:rPr>
              <w:t>52%</w:t>
            </w:r>
          </w:p>
        </w:tc>
      </w:tr>
      <w:tr w:rsidR="00B850C3" w:rsidRPr="00453296" w14:paraId="4CEFAFC6" w14:textId="77777777" w:rsidTr="00AB0743">
        <w:trPr>
          <w:trHeight w:val="397"/>
          <w:jc w:val="center"/>
        </w:trPr>
        <w:tc>
          <w:tcPr>
            <w:tcW w:w="3631" w:type="dxa"/>
            <w:shd w:val="clear" w:color="auto" w:fill="99CCFF"/>
            <w:vAlign w:val="center"/>
          </w:tcPr>
          <w:p w14:paraId="708C2A2B" w14:textId="26E89B2E" w:rsidR="00B850C3" w:rsidRPr="00453296" w:rsidRDefault="00B850C3" w:rsidP="00B850C3">
            <w:pPr>
              <w:spacing w:before="120" w:after="120" w:line="276" w:lineRule="auto"/>
              <w:rPr>
                <w:rFonts w:ascii="Arial" w:hAnsi="Arial" w:cs="Arial"/>
                <w:sz w:val="20"/>
                <w:szCs w:val="20"/>
                <w:lang w:val="en-GB"/>
              </w:rPr>
            </w:pPr>
            <w:r w:rsidRPr="00453296">
              <w:rPr>
                <w:rFonts w:ascii="Arial" w:hAnsi="Arial" w:cs="Arial"/>
                <w:sz w:val="20"/>
                <w:szCs w:val="20"/>
                <w:lang w:val="en-GB"/>
              </w:rPr>
              <w:t>Bad / financial difficulties</w:t>
            </w:r>
          </w:p>
        </w:tc>
        <w:tc>
          <w:tcPr>
            <w:tcW w:w="1693" w:type="dxa"/>
            <w:shd w:val="clear" w:color="auto" w:fill="auto"/>
            <w:vAlign w:val="center"/>
          </w:tcPr>
          <w:p w14:paraId="4C3A9F84" w14:textId="1D5C3F2B" w:rsidR="00B850C3" w:rsidRPr="00453296" w:rsidRDefault="00B850C3" w:rsidP="00B850C3">
            <w:pPr>
              <w:spacing w:before="120" w:after="120" w:line="276" w:lineRule="auto"/>
              <w:jc w:val="center"/>
              <w:rPr>
                <w:rFonts w:ascii="Arial" w:hAnsi="Arial" w:cs="Arial"/>
                <w:sz w:val="20"/>
                <w:szCs w:val="20"/>
                <w:lang w:val="en-GB"/>
              </w:rPr>
            </w:pPr>
            <w:bookmarkStart w:id="1" w:name="_Hlk123822406"/>
            <w:r>
              <w:rPr>
                <w:rFonts w:ascii="Arial" w:hAnsi="Arial" w:cs="Arial"/>
                <w:sz w:val="20"/>
                <w:szCs w:val="20"/>
                <w:lang w:eastAsia="zh-CN"/>
              </w:rPr>
              <w:t>7</w:t>
            </w:r>
            <w:r>
              <w:rPr>
                <w:rFonts w:ascii="Arial" w:hAnsi="Arial" w:cs="Arial"/>
                <w:sz w:val="20"/>
                <w:szCs w:val="20"/>
                <w:lang w:eastAsia="zh-CN"/>
              </w:rPr>
              <w:t>.</w:t>
            </w:r>
            <w:r>
              <w:rPr>
                <w:rFonts w:ascii="Arial" w:hAnsi="Arial" w:cs="Arial"/>
                <w:sz w:val="20"/>
                <w:szCs w:val="20"/>
                <w:lang w:eastAsia="zh-CN"/>
              </w:rPr>
              <w:t>18%</w:t>
            </w:r>
            <w:bookmarkEnd w:id="1"/>
          </w:p>
        </w:tc>
        <w:tc>
          <w:tcPr>
            <w:tcW w:w="1693" w:type="dxa"/>
            <w:shd w:val="clear" w:color="auto" w:fill="auto"/>
            <w:vAlign w:val="center"/>
          </w:tcPr>
          <w:p w14:paraId="00067A60" w14:textId="0E5C559A"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9</w:t>
            </w:r>
            <w:r>
              <w:rPr>
                <w:rFonts w:ascii="Arial" w:hAnsi="Arial" w:cs="Arial"/>
                <w:sz w:val="20"/>
                <w:szCs w:val="20"/>
                <w:lang w:eastAsia="zh-CN"/>
              </w:rPr>
              <w:t>.</w:t>
            </w:r>
            <w:r>
              <w:rPr>
                <w:rFonts w:ascii="Arial" w:hAnsi="Arial" w:cs="Arial"/>
                <w:sz w:val="20"/>
                <w:szCs w:val="20"/>
                <w:lang w:eastAsia="zh-CN"/>
              </w:rPr>
              <w:t>52%</w:t>
            </w:r>
          </w:p>
        </w:tc>
        <w:tc>
          <w:tcPr>
            <w:tcW w:w="1695" w:type="dxa"/>
            <w:shd w:val="clear" w:color="auto" w:fill="auto"/>
            <w:vAlign w:val="center"/>
          </w:tcPr>
          <w:p w14:paraId="13916C2D" w14:textId="0D2BFAC3" w:rsidR="00B850C3" w:rsidRPr="00453296" w:rsidRDefault="00B850C3" w:rsidP="00B850C3">
            <w:pPr>
              <w:spacing w:before="120" w:after="120" w:line="276" w:lineRule="auto"/>
              <w:jc w:val="center"/>
              <w:rPr>
                <w:rFonts w:ascii="Arial" w:hAnsi="Arial" w:cs="Arial"/>
                <w:sz w:val="20"/>
                <w:szCs w:val="20"/>
                <w:lang w:val="en-GB"/>
              </w:rPr>
            </w:pPr>
            <w:r>
              <w:rPr>
                <w:rFonts w:ascii="Arial" w:hAnsi="Arial" w:cs="Arial"/>
                <w:sz w:val="20"/>
                <w:szCs w:val="20"/>
                <w:lang w:eastAsia="zh-CN"/>
              </w:rPr>
              <w:t>12</w:t>
            </w:r>
            <w:r>
              <w:rPr>
                <w:rFonts w:ascii="Arial" w:hAnsi="Arial" w:cs="Arial"/>
                <w:sz w:val="20"/>
                <w:szCs w:val="20"/>
                <w:lang w:eastAsia="zh-CN"/>
              </w:rPr>
              <w:t>.</w:t>
            </w:r>
            <w:r>
              <w:rPr>
                <w:rFonts w:ascii="Arial" w:hAnsi="Arial" w:cs="Arial"/>
                <w:sz w:val="20"/>
                <w:szCs w:val="20"/>
                <w:lang w:eastAsia="zh-CN"/>
              </w:rPr>
              <w:t>73%</w:t>
            </w:r>
          </w:p>
        </w:tc>
      </w:tr>
    </w:tbl>
    <w:p w14:paraId="0B63C7D0" w14:textId="77777777" w:rsidR="00A1581F" w:rsidRPr="00453296" w:rsidRDefault="00A1581F" w:rsidP="00FB199C">
      <w:pPr>
        <w:pStyle w:val="ListParagraph"/>
        <w:ind w:left="343"/>
        <w:rPr>
          <w:rFonts w:ascii="Arial" w:hAnsi="Arial" w:cs="Arial"/>
          <w:b/>
          <w:color w:val="000000"/>
          <w:sz w:val="20"/>
          <w:szCs w:val="20"/>
          <w:lang w:val="en-GB"/>
        </w:rPr>
      </w:pPr>
    </w:p>
    <w:p w14:paraId="138BCF2B" w14:textId="77777777" w:rsidR="00FB199C" w:rsidRPr="00453296" w:rsidRDefault="00FB199C" w:rsidP="00FB199C">
      <w:pPr>
        <w:tabs>
          <w:tab w:val="left" w:pos="7938"/>
        </w:tabs>
        <w:spacing w:line="252" w:lineRule="auto"/>
        <w:ind w:left="142" w:right="142"/>
        <w:jc w:val="both"/>
        <w:rPr>
          <w:rFonts w:ascii="Arial" w:hAnsi="Arial" w:cs="Arial"/>
          <w:color w:val="000000"/>
          <w:sz w:val="18"/>
          <w:szCs w:val="18"/>
          <w:lang w:val="en-GB"/>
        </w:rPr>
      </w:pPr>
    </w:p>
    <w:p w14:paraId="759753D3" w14:textId="6C8ED47E"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CD14ED" w:rsidRPr="00453296">
        <w:rPr>
          <w:rFonts w:ascii="Arial" w:hAnsi="Arial" w:cs="Arial"/>
          <w:color w:val="000000"/>
          <w:sz w:val="18"/>
          <w:szCs w:val="18"/>
          <w:lang w:val="en-GB"/>
        </w:rPr>
        <w:t xml:space="preserve"> </w:t>
      </w:r>
      <w:r w:rsidR="00CD14ED" w:rsidRPr="00453296">
        <w:rPr>
          <w:rFonts w:ascii="Arial" w:hAnsi="Arial" w:cs="Arial"/>
          <w:color w:val="000000"/>
          <w:sz w:val="19"/>
          <w:szCs w:val="19"/>
          <w:lang w:val="en-GB"/>
        </w:rPr>
        <w:t>Interest rates listed in the tables are for information purposes only. Final interest rates depend on the terms and conditions (grace and repayment periods) of each separate loan application</w:t>
      </w:r>
      <w:r w:rsidRPr="00453296">
        <w:rPr>
          <w:rFonts w:ascii="Arial" w:hAnsi="Arial" w:cs="Arial"/>
          <w:color w:val="000000"/>
          <w:sz w:val="19"/>
          <w:szCs w:val="19"/>
          <w:lang w:val="en-GB"/>
        </w:rPr>
        <w:t>.</w:t>
      </w:r>
    </w:p>
    <w:p w14:paraId="4977B020" w14:textId="77777777" w:rsidR="00FB199C" w:rsidRPr="00453296" w:rsidRDefault="00FB199C" w:rsidP="00FB199C">
      <w:pPr>
        <w:tabs>
          <w:tab w:val="left" w:pos="7938"/>
        </w:tabs>
        <w:spacing w:line="252" w:lineRule="auto"/>
        <w:ind w:left="142" w:right="142"/>
        <w:jc w:val="both"/>
        <w:rPr>
          <w:rFonts w:ascii="Arial" w:hAnsi="Arial" w:cs="Arial"/>
          <w:color w:val="000000"/>
          <w:sz w:val="19"/>
          <w:szCs w:val="19"/>
          <w:lang w:val="en-GB"/>
        </w:rPr>
      </w:pPr>
    </w:p>
    <w:p w14:paraId="0FAC99D0" w14:textId="027105E9" w:rsidR="00FB199C" w:rsidRPr="00453296" w:rsidRDefault="00FB199C" w:rsidP="00FB199C">
      <w:pPr>
        <w:tabs>
          <w:tab w:val="left" w:pos="8222"/>
        </w:tabs>
        <w:ind w:left="142" w:right="142"/>
        <w:jc w:val="both"/>
        <w:rPr>
          <w:rFonts w:ascii="Arial" w:hAnsi="Arial" w:cs="Arial"/>
          <w:color w:val="000000"/>
          <w:sz w:val="19"/>
          <w:szCs w:val="19"/>
          <w:lang w:val="en-GB"/>
        </w:rPr>
      </w:pPr>
      <w:r w:rsidRPr="00453296">
        <w:rPr>
          <w:rFonts w:ascii="Arial" w:hAnsi="Arial" w:cs="Arial"/>
          <w:color w:val="000000"/>
          <w:sz w:val="19"/>
          <w:szCs w:val="19"/>
          <w:lang w:val="en-GB"/>
        </w:rPr>
        <w:t>*</w:t>
      </w:r>
      <w:r w:rsidR="009933BD" w:rsidRPr="00453296">
        <w:rPr>
          <w:rFonts w:ascii="Arial" w:hAnsi="Arial" w:cs="Arial"/>
          <w:color w:val="000000"/>
          <w:sz w:val="19"/>
          <w:szCs w:val="19"/>
          <w:lang w:val="en-GB"/>
        </w:rPr>
        <w:t>Interest rates listed in the tables can change if the basic interest rate changes that is used for the calculation of the reference interest rate as published by the European Commission, which means that the interest rate applied when preparing documentation supporting a loan application can be different from the interest rate applied when committing a loan</w:t>
      </w:r>
      <w:r w:rsidRPr="00453296">
        <w:rPr>
          <w:rFonts w:ascii="Arial" w:hAnsi="Arial" w:cs="Arial"/>
          <w:color w:val="000000"/>
          <w:sz w:val="19"/>
          <w:szCs w:val="19"/>
          <w:lang w:val="en-GB"/>
        </w:rPr>
        <w:t>.</w:t>
      </w:r>
    </w:p>
    <w:p w14:paraId="6B958066" w14:textId="1A05C8E0" w:rsidR="00FB199C" w:rsidRPr="00453296" w:rsidRDefault="00FB199C" w:rsidP="00FB199C">
      <w:pPr>
        <w:tabs>
          <w:tab w:val="left" w:pos="8222"/>
        </w:tabs>
        <w:ind w:left="142" w:right="142"/>
        <w:jc w:val="both"/>
        <w:rPr>
          <w:rFonts w:ascii="Arial" w:hAnsi="Arial" w:cs="Arial"/>
          <w:color w:val="000000"/>
          <w:sz w:val="18"/>
          <w:szCs w:val="18"/>
          <w:lang w:val="en-GB"/>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4792" w14:textId="77777777" w:rsidR="006500D6" w:rsidRDefault="006500D6">
      <w:r>
        <w:separator/>
      </w:r>
    </w:p>
  </w:endnote>
  <w:endnote w:type="continuationSeparator" w:id="0">
    <w:p w14:paraId="1F448B8F" w14:textId="77777777" w:rsidR="006500D6" w:rsidRDefault="0065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6F6F" w14:textId="77777777" w:rsidR="006500D6" w:rsidRDefault="006500D6">
      <w:r>
        <w:separator/>
      </w:r>
    </w:p>
  </w:footnote>
  <w:footnote w:type="continuationSeparator" w:id="0">
    <w:p w14:paraId="407A0137" w14:textId="77777777" w:rsidR="006500D6" w:rsidRDefault="0065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274048436">
    <w:abstractNumId w:val="14"/>
  </w:num>
  <w:num w:numId="2" w16cid:durableId="892959194">
    <w:abstractNumId w:val="30"/>
  </w:num>
  <w:num w:numId="3" w16cid:durableId="111480099">
    <w:abstractNumId w:val="18"/>
  </w:num>
  <w:num w:numId="4" w16cid:durableId="342510305">
    <w:abstractNumId w:val="7"/>
  </w:num>
  <w:num w:numId="5" w16cid:durableId="1576086628">
    <w:abstractNumId w:val="19"/>
  </w:num>
  <w:num w:numId="6" w16cid:durableId="1230651553">
    <w:abstractNumId w:val="4"/>
  </w:num>
  <w:num w:numId="7" w16cid:durableId="1526287578">
    <w:abstractNumId w:val="6"/>
  </w:num>
  <w:num w:numId="8" w16cid:durableId="1754427158">
    <w:abstractNumId w:val="17"/>
  </w:num>
  <w:num w:numId="9" w16cid:durableId="1883787662">
    <w:abstractNumId w:val="23"/>
  </w:num>
  <w:num w:numId="10" w16cid:durableId="1091394143">
    <w:abstractNumId w:val="9"/>
  </w:num>
  <w:num w:numId="11" w16cid:durableId="1173302053">
    <w:abstractNumId w:val="31"/>
  </w:num>
  <w:num w:numId="12" w16cid:durableId="1017540023">
    <w:abstractNumId w:val="29"/>
  </w:num>
  <w:num w:numId="13" w16cid:durableId="382482493">
    <w:abstractNumId w:val="25"/>
  </w:num>
  <w:num w:numId="14" w16cid:durableId="279917376">
    <w:abstractNumId w:val="20"/>
  </w:num>
  <w:num w:numId="15" w16cid:durableId="1955862032">
    <w:abstractNumId w:val="16"/>
  </w:num>
  <w:num w:numId="16" w16cid:durableId="1933784082">
    <w:abstractNumId w:val="10"/>
  </w:num>
  <w:num w:numId="17" w16cid:durableId="1105421797">
    <w:abstractNumId w:val="32"/>
  </w:num>
  <w:num w:numId="18" w16cid:durableId="2113433412">
    <w:abstractNumId w:val="13"/>
  </w:num>
  <w:num w:numId="19" w16cid:durableId="845830400">
    <w:abstractNumId w:val="28"/>
  </w:num>
  <w:num w:numId="20" w16cid:durableId="53357839">
    <w:abstractNumId w:val="11"/>
  </w:num>
  <w:num w:numId="21" w16cid:durableId="2077167039">
    <w:abstractNumId w:val="12"/>
  </w:num>
  <w:num w:numId="22" w16cid:durableId="1634166320">
    <w:abstractNumId w:val="27"/>
  </w:num>
  <w:num w:numId="23" w16cid:durableId="189296811">
    <w:abstractNumId w:val="5"/>
  </w:num>
  <w:num w:numId="24" w16cid:durableId="833884072">
    <w:abstractNumId w:val="26"/>
  </w:num>
  <w:num w:numId="25" w16cid:durableId="77023427">
    <w:abstractNumId w:val="24"/>
  </w:num>
  <w:num w:numId="26" w16cid:durableId="2084910190">
    <w:abstractNumId w:val="21"/>
  </w:num>
  <w:num w:numId="27" w16cid:durableId="1562055384">
    <w:abstractNumId w:val="15"/>
  </w:num>
  <w:num w:numId="28" w16cid:durableId="1295407830">
    <w:abstractNumId w:val="8"/>
  </w:num>
  <w:num w:numId="29" w16cid:durableId="186570875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6EAA"/>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966E7"/>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05FD2"/>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9450C"/>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048F"/>
    <w:rsid w:val="0021434D"/>
    <w:rsid w:val="00220B08"/>
    <w:rsid w:val="00221E86"/>
    <w:rsid w:val="0022282D"/>
    <w:rsid w:val="00222D72"/>
    <w:rsid w:val="00223DF4"/>
    <w:rsid w:val="00225174"/>
    <w:rsid w:val="0023162B"/>
    <w:rsid w:val="00233DBB"/>
    <w:rsid w:val="0023541A"/>
    <w:rsid w:val="00235921"/>
    <w:rsid w:val="00242467"/>
    <w:rsid w:val="00245296"/>
    <w:rsid w:val="0025498B"/>
    <w:rsid w:val="00254F40"/>
    <w:rsid w:val="002625ED"/>
    <w:rsid w:val="00267709"/>
    <w:rsid w:val="002705F5"/>
    <w:rsid w:val="00271393"/>
    <w:rsid w:val="00275ED4"/>
    <w:rsid w:val="00276EB8"/>
    <w:rsid w:val="0028413D"/>
    <w:rsid w:val="00287503"/>
    <w:rsid w:val="002903D8"/>
    <w:rsid w:val="00292AC1"/>
    <w:rsid w:val="002A6AB2"/>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051F2"/>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67EA"/>
    <w:rsid w:val="003C45CB"/>
    <w:rsid w:val="003C4FDA"/>
    <w:rsid w:val="003D0CFC"/>
    <w:rsid w:val="003D439D"/>
    <w:rsid w:val="003D7486"/>
    <w:rsid w:val="003D7DF6"/>
    <w:rsid w:val="003E3989"/>
    <w:rsid w:val="003E471B"/>
    <w:rsid w:val="003E6BF3"/>
    <w:rsid w:val="003E7526"/>
    <w:rsid w:val="003E7AA6"/>
    <w:rsid w:val="003F03FE"/>
    <w:rsid w:val="003F642B"/>
    <w:rsid w:val="0040266A"/>
    <w:rsid w:val="004051F5"/>
    <w:rsid w:val="00411DC8"/>
    <w:rsid w:val="00414452"/>
    <w:rsid w:val="0041622A"/>
    <w:rsid w:val="0042021A"/>
    <w:rsid w:val="00421812"/>
    <w:rsid w:val="00422025"/>
    <w:rsid w:val="00424C40"/>
    <w:rsid w:val="004266CC"/>
    <w:rsid w:val="00427B22"/>
    <w:rsid w:val="00430994"/>
    <w:rsid w:val="00430A20"/>
    <w:rsid w:val="00431DB0"/>
    <w:rsid w:val="0043541C"/>
    <w:rsid w:val="00435721"/>
    <w:rsid w:val="0044140A"/>
    <w:rsid w:val="00452A79"/>
    <w:rsid w:val="00453296"/>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C0F64"/>
    <w:rsid w:val="004D1933"/>
    <w:rsid w:val="004D4A73"/>
    <w:rsid w:val="004D4D2A"/>
    <w:rsid w:val="004D6AC2"/>
    <w:rsid w:val="004E5E74"/>
    <w:rsid w:val="00506033"/>
    <w:rsid w:val="005062F6"/>
    <w:rsid w:val="00506D95"/>
    <w:rsid w:val="00511A16"/>
    <w:rsid w:val="00511AD5"/>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B5149"/>
    <w:rsid w:val="005B75D8"/>
    <w:rsid w:val="005B7C57"/>
    <w:rsid w:val="005C5A2C"/>
    <w:rsid w:val="005C76D1"/>
    <w:rsid w:val="005D1F6D"/>
    <w:rsid w:val="005D35D1"/>
    <w:rsid w:val="005E440A"/>
    <w:rsid w:val="005E7E0A"/>
    <w:rsid w:val="005F150B"/>
    <w:rsid w:val="005F4027"/>
    <w:rsid w:val="005F4AD8"/>
    <w:rsid w:val="0060062B"/>
    <w:rsid w:val="00600A4F"/>
    <w:rsid w:val="00603A03"/>
    <w:rsid w:val="00604C44"/>
    <w:rsid w:val="00604D9C"/>
    <w:rsid w:val="00613FA8"/>
    <w:rsid w:val="006178EB"/>
    <w:rsid w:val="00620F25"/>
    <w:rsid w:val="006236AA"/>
    <w:rsid w:val="00624762"/>
    <w:rsid w:val="00631C83"/>
    <w:rsid w:val="006321C4"/>
    <w:rsid w:val="00633F94"/>
    <w:rsid w:val="0063523B"/>
    <w:rsid w:val="0063636F"/>
    <w:rsid w:val="006370A7"/>
    <w:rsid w:val="006378E3"/>
    <w:rsid w:val="00640AE6"/>
    <w:rsid w:val="006478C9"/>
    <w:rsid w:val="006500D6"/>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6608"/>
    <w:rsid w:val="006F7975"/>
    <w:rsid w:val="006F7FDC"/>
    <w:rsid w:val="007062A4"/>
    <w:rsid w:val="0071250B"/>
    <w:rsid w:val="00713D1C"/>
    <w:rsid w:val="00713EBC"/>
    <w:rsid w:val="00716D36"/>
    <w:rsid w:val="007224B4"/>
    <w:rsid w:val="0072337C"/>
    <w:rsid w:val="00724CDD"/>
    <w:rsid w:val="00726C26"/>
    <w:rsid w:val="00730A09"/>
    <w:rsid w:val="0073398F"/>
    <w:rsid w:val="007468F1"/>
    <w:rsid w:val="00747CA3"/>
    <w:rsid w:val="00747D63"/>
    <w:rsid w:val="00750A13"/>
    <w:rsid w:val="00751C57"/>
    <w:rsid w:val="007556FE"/>
    <w:rsid w:val="00755F53"/>
    <w:rsid w:val="00760265"/>
    <w:rsid w:val="00763870"/>
    <w:rsid w:val="007658A5"/>
    <w:rsid w:val="00770D44"/>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E63DC"/>
    <w:rsid w:val="007F1FB6"/>
    <w:rsid w:val="007F7953"/>
    <w:rsid w:val="007F7962"/>
    <w:rsid w:val="008041FD"/>
    <w:rsid w:val="0080658E"/>
    <w:rsid w:val="00811AA5"/>
    <w:rsid w:val="00812F23"/>
    <w:rsid w:val="00823069"/>
    <w:rsid w:val="008261B1"/>
    <w:rsid w:val="00827E6D"/>
    <w:rsid w:val="00833D87"/>
    <w:rsid w:val="00837675"/>
    <w:rsid w:val="00837B2B"/>
    <w:rsid w:val="00841525"/>
    <w:rsid w:val="0084341C"/>
    <w:rsid w:val="008443C0"/>
    <w:rsid w:val="00844FE4"/>
    <w:rsid w:val="00847F10"/>
    <w:rsid w:val="008549E2"/>
    <w:rsid w:val="00856D3E"/>
    <w:rsid w:val="00875ACC"/>
    <w:rsid w:val="00876A5F"/>
    <w:rsid w:val="00881962"/>
    <w:rsid w:val="00882036"/>
    <w:rsid w:val="008857A4"/>
    <w:rsid w:val="008879D7"/>
    <w:rsid w:val="008923AB"/>
    <w:rsid w:val="00892488"/>
    <w:rsid w:val="008926FF"/>
    <w:rsid w:val="00892FD6"/>
    <w:rsid w:val="008936D7"/>
    <w:rsid w:val="00896695"/>
    <w:rsid w:val="008972C2"/>
    <w:rsid w:val="008B7534"/>
    <w:rsid w:val="008B7E93"/>
    <w:rsid w:val="008C11CB"/>
    <w:rsid w:val="008C56C2"/>
    <w:rsid w:val="008C6B7B"/>
    <w:rsid w:val="008D09B2"/>
    <w:rsid w:val="008D6CBB"/>
    <w:rsid w:val="008E3843"/>
    <w:rsid w:val="008E4620"/>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6474"/>
    <w:rsid w:val="009576AB"/>
    <w:rsid w:val="00964A58"/>
    <w:rsid w:val="009756BF"/>
    <w:rsid w:val="00981C47"/>
    <w:rsid w:val="00984BDE"/>
    <w:rsid w:val="00987109"/>
    <w:rsid w:val="009906F3"/>
    <w:rsid w:val="009919B6"/>
    <w:rsid w:val="009927F8"/>
    <w:rsid w:val="009933BD"/>
    <w:rsid w:val="00993EC1"/>
    <w:rsid w:val="009A179F"/>
    <w:rsid w:val="009A2752"/>
    <w:rsid w:val="009A4D22"/>
    <w:rsid w:val="009A6E8E"/>
    <w:rsid w:val="009E10EE"/>
    <w:rsid w:val="009E5796"/>
    <w:rsid w:val="009F4AD6"/>
    <w:rsid w:val="00A001CD"/>
    <w:rsid w:val="00A03C58"/>
    <w:rsid w:val="00A11B70"/>
    <w:rsid w:val="00A1581F"/>
    <w:rsid w:val="00A17761"/>
    <w:rsid w:val="00A210B8"/>
    <w:rsid w:val="00A23AB9"/>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47"/>
    <w:rsid w:val="00AB4ACD"/>
    <w:rsid w:val="00AB61FB"/>
    <w:rsid w:val="00AC0D65"/>
    <w:rsid w:val="00AC394F"/>
    <w:rsid w:val="00AC4B33"/>
    <w:rsid w:val="00AC5849"/>
    <w:rsid w:val="00AD4DD3"/>
    <w:rsid w:val="00AE20DE"/>
    <w:rsid w:val="00AE3F54"/>
    <w:rsid w:val="00AE77C2"/>
    <w:rsid w:val="00AF728B"/>
    <w:rsid w:val="00AF7E6C"/>
    <w:rsid w:val="00B00A9E"/>
    <w:rsid w:val="00B01BBB"/>
    <w:rsid w:val="00B02A9D"/>
    <w:rsid w:val="00B04053"/>
    <w:rsid w:val="00B059E0"/>
    <w:rsid w:val="00B06DD4"/>
    <w:rsid w:val="00B10046"/>
    <w:rsid w:val="00B14750"/>
    <w:rsid w:val="00B14B61"/>
    <w:rsid w:val="00B20D47"/>
    <w:rsid w:val="00B256BD"/>
    <w:rsid w:val="00B30396"/>
    <w:rsid w:val="00B3179D"/>
    <w:rsid w:val="00B35F92"/>
    <w:rsid w:val="00B37C1E"/>
    <w:rsid w:val="00B40473"/>
    <w:rsid w:val="00B456D4"/>
    <w:rsid w:val="00B468CD"/>
    <w:rsid w:val="00B47E0E"/>
    <w:rsid w:val="00B50487"/>
    <w:rsid w:val="00B54908"/>
    <w:rsid w:val="00B57E0C"/>
    <w:rsid w:val="00B62BB8"/>
    <w:rsid w:val="00B643AF"/>
    <w:rsid w:val="00B71158"/>
    <w:rsid w:val="00B71474"/>
    <w:rsid w:val="00B7164E"/>
    <w:rsid w:val="00B71E72"/>
    <w:rsid w:val="00B72354"/>
    <w:rsid w:val="00B72A9C"/>
    <w:rsid w:val="00B80006"/>
    <w:rsid w:val="00B850C3"/>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7633A"/>
    <w:rsid w:val="00C83ADF"/>
    <w:rsid w:val="00C865C7"/>
    <w:rsid w:val="00C90158"/>
    <w:rsid w:val="00C96A91"/>
    <w:rsid w:val="00CA066F"/>
    <w:rsid w:val="00CA64A3"/>
    <w:rsid w:val="00CB4839"/>
    <w:rsid w:val="00CB50BF"/>
    <w:rsid w:val="00CB65F0"/>
    <w:rsid w:val="00CC1145"/>
    <w:rsid w:val="00CC12FC"/>
    <w:rsid w:val="00CC75A3"/>
    <w:rsid w:val="00CD14ED"/>
    <w:rsid w:val="00CD1CB3"/>
    <w:rsid w:val="00CD3D20"/>
    <w:rsid w:val="00CD7026"/>
    <w:rsid w:val="00CD74D8"/>
    <w:rsid w:val="00CE2A80"/>
    <w:rsid w:val="00CE79F1"/>
    <w:rsid w:val="00D049B7"/>
    <w:rsid w:val="00D0581B"/>
    <w:rsid w:val="00D05974"/>
    <w:rsid w:val="00D0598D"/>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46FB"/>
    <w:rsid w:val="00E97C91"/>
    <w:rsid w:val="00EA1B04"/>
    <w:rsid w:val="00EA48D1"/>
    <w:rsid w:val="00EB103B"/>
    <w:rsid w:val="00EB1C45"/>
    <w:rsid w:val="00EB7B71"/>
    <w:rsid w:val="00EC0008"/>
    <w:rsid w:val="00EC31EF"/>
    <w:rsid w:val="00EC6E8F"/>
    <w:rsid w:val="00ED0E66"/>
    <w:rsid w:val="00ED5289"/>
    <w:rsid w:val="00ED6DC4"/>
    <w:rsid w:val="00EE0D21"/>
    <w:rsid w:val="00EE1B37"/>
    <w:rsid w:val="00EE50D9"/>
    <w:rsid w:val="00EF2162"/>
    <w:rsid w:val="00EF3F1D"/>
    <w:rsid w:val="00EF5DF8"/>
    <w:rsid w:val="00F0281D"/>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57C6"/>
    <w:rsid w:val="00F774C2"/>
    <w:rsid w:val="00F77C18"/>
    <w:rsid w:val="00F85903"/>
    <w:rsid w:val="00F914A7"/>
    <w:rsid w:val="00F9176A"/>
    <w:rsid w:val="00F945A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Props1.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2.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3.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DB0F9-E4C0-4867-B674-73805D4B0A8F}">
  <ds:schemaRefs>
    <ds:schemaRef ds:uri="http://schemas.microsoft.com/office/2006/metadata/properties"/>
    <ds:schemaRef ds:uri="http://schemas.microsoft.com/office/infopath/2007/PartnerControls"/>
    <ds:schemaRef ds:uri="f3be8e40-ecfb-4347-b3a3-58c94b95a1f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1283</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7</cp:revision>
  <cp:lastPrinted>2017-07-31T15:17:00Z</cp:lastPrinted>
  <dcterms:created xsi:type="dcterms:W3CDTF">2023-12-28T16:03:00Z</dcterms:created>
  <dcterms:modified xsi:type="dcterms:W3CDTF">2024-09-27T12:19:00Z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